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5314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   </w:t>
      </w:r>
    </w:p>
    <w:p w14:paraId="48E5CB21" w14:textId="4262FE36" w:rsidR="00FA110B" w:rsidRDefault="008C4B1D" w:rsidP="00FA110B">
      <w:pPr>
        <w:autoSpaceDE w:val="0"/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A110B">
        <w:rPr>
          <w:rFonts w:ascii="Arial" w:eastAsia="Arial" w:hAnsi="Arial" w:cs="Arial"/>
          <w:color w:val="000000"/>
          <w:sz w:val="28"/>
          <w:szCs w:val="28"/>
        </w:rPr>
        <w:br/>
        <w:t xml:space="preserve">        </w:t>
      </w:r>
      <w:r w:rsidR="00FA110B" w:rsidRPr="00146829">
        <w:rPr>
          <w:rFonts w:ascii="Arial" w:eastAsia="Arial" w:hAnsi="Arial" w:cs="Arial"/>
          <w:color w:val="000000"/>
          <w:sz w:val="28"/>
          <w:szCs w:val="28"/>
        </w:rPr>
        <w:t>RAPLA  MAAKONNA  JA  RAPLA  SVK 20</w:t>
      </w:r>
      <w:r w:rsidR="00FA110B">
        <w:rPr>
          <w:rFonts w:ascii="Arial" w:eastAsia="Arial" w:hAnsi="Arial" w:cs="Arial"/>
          <w:color w:val="000000"/>
          <w:sz w:val="28"/>
          <w:szCs w:val="28"/>
        </w:rPr>
        <w:t>2</w:t>
      </w:r>
      <w:r w:rsidR="007865F6">
        <w:rPr>
          <w:rFonts w:ascii="Arial" w:eastAsia="Arial" w:hAnsi="Arial" w:cs="Arial"/>
          <w:color w:val="000000"/>
          <w:sz w:val="28"/>
          <w:szCs w:val="28"/>
        </w:rPr>
        <w:t>6</w:t>
      </w:r>
      <w:r w:rsidR="00FA110B" w:rsidRPr="00146829">
        <w:rPr>
          <w:rFonts w:ascii="Arial" w:eastAsia="Arial" w:hAnsi="Arial" w:cs="Arial"/>
          <w:color w:val="000000"/>
          <w:sz w:val="28"/>
          <w:szCs w:val="28"/>
        </w:rPr>
        <w:t xml:space="preserve">.a. JÕUTÕSTMISE  </w:t>
      </w:r>
      <w:r w:rsidR="00FA110B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                    </w:t>
      </w:r>
      <w:r w:rsidR="00FA110B">
        <w:rPr>
          <w:rFonts w:ascii="Arial" w:eastAsia="Arial" w:hAnsi="Arial" w:cs="Arial"/>
          <w:color w:val="000000"/>
          <w:sz w:val="28"/>
          <w:szCs w:val="28"/>
        </w:rPr>
        <w:br/>
        <w:t xml:space="preserve">                                KARIKAVÕISTLUSTE JUHEND</w:t>
      </w:r>
    </w:p>
    <w:p w14:paraId="32AE98EA" w14:textId="77777777" w:rsidR="00FA110B" w:rsidRDefault="00FA110B" w:rsidP="00FA110B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6F2D205F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</w:t>
      </w:r>
      <w:r w:rsidR="00FA110B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13FD4C6" w14:textId="77777777" w:rsidR="008C4B1D" w:rsidRDefault="008C4B1D">
      <w:pPr>
        <w:numPr>
          <w:ilvl w:val="0"/>
          <w:numId w:val="2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EESMÄRK</w:t>
      </w:r>
    </w:p>
    <w:p w14:paraId="78D277EF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3D4FFB05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Edendada klassikalist (varustuseta) jõutõstmist Rapla maakonnas. Selgitada Rapla maakonna tugevamad klassikalises jõutõstmises. </w:t>
      </w:r>
    </w:p>
    <w:p w14:paraId="405DB792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66584430" w14:textId="77777777" w:rsidR="008C4B1D" w:rsidRDefault="008C4B1D">
      <w:pPr>
        <w:numPr>
          <w:ilvl w:val="0"/>
          <w:numId w:val="3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AEG JA KOHT</w:t>
      </w:r>
    </w:p>
    <w:p w14:paraId="633CD1B5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2F45F8A7" w14:textId="6D3228AE" w:rsidR="00FA110B" w:rsidRDefault="008C4B1D" w:rsidP="00FA110B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Võistlused toimuvad </w:t>
      </w:r>
      <w:r w:rsidR="007865F6">
        <w:rPr>
          <w:rFonts w:ascii="Arial" w:eastAsia="Arial" w:hAnsi="Arial" w:cs="Arial"/>
          <w:color w:val="000000"/>
          <w:sz w:val="22"/>
          <w:szCs w:val="22"/>
        </w:rPr>
        <w:t>11</w:t>
      </w:r>
      <w:r w:rsidR="00FA110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865F6">
        <w:rPr>
          <w:rFonts w:ascii="Arial" w:eastAsia="Arial" w:hAnsi="Arial" w:cs="Arial"/>
          <w:color w:val="000000"/>
          <w:sz w:val="22"/>
          <w:szCs w:val="22"/>
        </w:rPr>
        <w:t>aprill</w:t>
      </w:r>
      <w:r w:rsidR="002650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 w:rsidR="002650A9">
        <w:rPr>
          <w:rFonts w:ascii="Arial" w:eastAsia="Arial" w:hAnsi="Arial" w:cs="Arial"/>
          <w:color w:val="000000"/>
          <w:sz w:val="22"/>
          <w:szCs w:val="22"/>
        </w:rPr>
        <w:t>2</w:t>
      </w:r>
      <w:r w:rsidR="007865F6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a. </w:t>
      </w:r>
      <w:r w:rsidR="00FA110B">
        <w:rPr>
          <w:rFonts w:ascii="Arial" w:eastAsia="Arial" w:hAnsi="Arial" w:cs="Arial"/>
          <w:color w:val="000000"/>
          <w:sz w:val="22"/>
          <w:szCs w:val="22"/>
        </w:rPr>
        <w:t xml:space="preserve">algusega kell 9.30 Rapla </w:t>
      </w:r>
      <w:proofErr w:type="spellStart"/>
      <w:r w:rsidR="00FA110B">
        <w:rPr>
          <w:rFonts w:ascii="Arial" w:eastAsia="Arial" w:hAnsi="Arial" w:cs="Arial"/>
          <w:color w:val="000000"/>
          <w:sz w:val="22"/>
          <w:szCs w:val="22"/>
        </w:rPr>
        <w:t>Sadolin</w:t>
      </w:r>
      <w:proofErr w:type="spellEnd"/>
      <w:r w:rsidR="00FA110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49EB">
        <w:rPr>
          <w:rFonts w:ascii="Arial" w:eastAsia="Arial" w:hAnsi="Arial" w:cs="Arial"/>
          <w:color w:val="000000"/>
          <w:sz w:val="22"/>
          <w:szCs w:val="22"/>
        </w:rPr>
        <w:t>S</w:t>
      </w:r>
      <w:r w:rsidR="00FA110B">
        <w:rPr>
          <w:rFonts w:ascii="Arial" w:eastAsia="Arial" w:hAnsi="Arial" w:cs="Arial"/>
          <w:color w:val="000000"/>
          <w:sz w:val="22"/>
          <w:szCs w:val="22"/>
        </w:rPr>
        <w:t>pord</w:t>
      </w:r>
      <w:r w:rsidR="004C748D">
        <w:rPr>
          <w:rFonts w:ascii="Arial" w:eastAsia="Arial" w:hAnsi="Arial" w:cs="Arial"/>
          <w:color w:val="000000"/>
          <w:sz w:val="22"/>
          <w:szCs w:val="22"/>
        </w:rPr>
        <w:t>ihoones</w:t>
      </w:r>
      <w:r w:rsidR="00FA11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60E7BA" w14:textId="77777777" w:rsidR="00FA110B" w:rsidRDefault="00FA110B" w:rsidP="00FA110B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Võistlejate kaalumine kohapeal ajavahemikus kella 8.00-9.00-ni.</w:t>
      </w:r>
    </w:p>
    <w:p w14:paraId="62A681DE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28D0FD70" w14:textId="77777777" w:rsidR="008C4B1D" w:rsidRDefault="008C4B1D">
      <w:pPr>
        <w:numPr>
          <w:ilvl w:val="0"/>
          <w:numId w:val="4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JUHTIMINE</w:t>
      </w:r>
    </w:p>
    <w:p w14:paraId="749778B7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1FF0C2C" w14:textId="75CB98E3" w:rsidR="008C4B1D" w:rsidRDefault="008C4B1D">
      <w:pPr>
        <w:autoSpaceDE w:val="0"/>
      </w:pPr>
      <w:bookmarkStart w:id="0" w:name="_Hlk123302470"/>
      <w:r>
        <w:rPr>
          <w:rFonts w:ascii="Arial" w:eastAsia="Arial" w:hAnsi="Arial" w:cs="Arial"/>
          <w:color w:val="000000"/>
          <w:sz w:val="22"/>
          <w:szCs w:val="22"/>
        </w:rPr>
        <w:t xml:space="preserve">Võistluste üldjuhtimist teostab ja viib läbi </w:t>
      </w:r>
      <w:r w:rsidR="006B65A7">
        <w:rPr>
          <w:rFonts w:ascii="Arial" w:eastAsia="Arial" w:hAnsi="Arial" w:cs="Arial"/>
          <w:color w:val="000000"/>
          <w:sz w:val="22"/>
          <w:szCs w:val="22"/>
        </w:rPr>
        <w:t xml:space="preserve">Rapla Raskejõustiku Spordiklubi koos </w:t>
      </w:r>
      <w:r>
        <w:rPr>
          <w:rFonts w:ascii="Arial" w:eastAsia="Arial" w:hAnsi="Arial" w:cs="Arial"/>
          <w:color w:val="000000"/>
          <w:sz w:val="22"/>
          <w:szCs w:val="22"/>
        </w:rPr>
        <w:t>Rapla Maakonna Spordilii</w:t>
      </w:r>
      <w:r w:rsidR="006B65A7">
        <w:rPr>
          <w:rFonts w:ascii="Arial" w:eastAsia="Arial" w:hAnsi="Arial" w:cs="Arial"/>
          <w:color w:val="000000"/>
          <w:sz w:val="22"/>
          <w:szCs w:val="22"/>
        </w:rPr>
        <w:t>duga.</w:t>
      </w:r>
    </w:p>
    <w:bookmarkEnd w:id="0"/>
    <w:p w14:paraId="6082F263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1A99AA4A" w14:textId="2BFE2F7B" w:rsidR="008C4B1D" w:rsidRDefault="008C4B1D">
      <w:pPr>
        <w:numPr>
          <w:ilvl w:val="0"/>
          <w:numId w:val="5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OSAVÕTJAD</w:t>
      </w:r>
      <w:r w:rsidR="00561F1A">
        <w:rPr>
          <w:rFonts w:ascii="Arial" w:eastAsia="Arial" w:hAnsi="Arial" w:cs="Arial"/>
          <w:color w:val="000000"/>
          <w:sz w:val="22"/>
          <w:szCs w:val="22"/>
        </w:rPr>
        <w:br/>
      </w:r>
    </w:p>
    <w:p w14:paraId="64A3ED52" w14:textId="740E9F5F" w:rsidR="00561F1A" w:rsidRPr="008B6605" w:rsidRDefault="00561F1A" w:rsidP="00561F1A">
      <w:pPr>
        <w:pStyle w:val="Loendilik"/>
        <w:numPr>
          <w:ilvl w:val="0"/>
          <w:numId w:val="16"/>
        </w:numPr>
        <w:rPr>
          <w:rFonts w:ascii="Arial" w:hAnsi="Arial" w:cs="Arial"/>
          <w:szCs w:val="22"/>
        </w:rPr>
      </w:pPr>
      <w:bookmarkStart w:id="1" w:name="_Hlk123304501"/>
      <w:r w:rsidRPr="008B6605">
        <w:rPr>
          <w:rFonts w:ascii="Arial" w:hAnsi="Arial" w:cs="Arial"/>
          <w:szCs w:val="22"/>
        </w:rPr>
        <w:t>Rapla maakonnas elavad, õppivad ja töötavad kodanikud ning Rapla maakonna</w:t>
      </w:r>
    </w:p>
    <w:p w14:paraId="1DB5193C" w14:textId="5FAE3E5E" w:rsidR="004F23EC" w:rsidRPr="008B6605" w:rsidRDefault="00561F1A" w:rsidP="008B6605">
      <w:pPr>
        <w:ind w:left="720"/>
        <w:rPr>
          <w:rFonts w:ascii="Arial" w:hAnsi="Arial" w:cs="Arial"/>
          <w:sz w:val="22"/>
          <w:szCs w:val="22"/>
        </w:rPr>
      </w:pPr>
      <w:r w:rsidRPr="008B6605">
        <w:rPr>
          <w:rFonts w:ascii="Arial" w:hAnsi="Arial" w:cs="Arial"/>
          <w:sz w:val="22"/>
          <w:szCs w:val="22"/>
        </w:rPr>
        <w:t xml:space="preserve">spordiklubide liikmeskonda kuuluvad sportlased. </w:t>
      </w:r>
      <w:r w:rsidRPr="008B6605">
        <w:rPr>
          <w:rFonts w:ascii="Arial" w:hAnsi="Arial" w:cs="Arial"/>
          <w:sz w:val="22"/>
          <w:szCs w:val="22"/>
        </w:rPr>
        <w:br/>
        <w:t>Korraldav klubi võib lubada võistlema sportlasi väljaspool arvestust, kes ei lähe karikavõistluste arvestusse.</w:t>
      </w:r>
      <w:r w:rsidRPr="008B6605">
        <w:rPr>
          <w:sz w:val="22"/>
          <w:szCs w:val="22"/>
        </w:rPr>
        <w:t xml:space="preserve"> </w:t>
      </w:r>
      <w:r w:rsidRPr="008B6605">
        <w:rPr>
          <w:rFonts w:ascii="Arial" w:hAnsi="Arial" w:cs="Arial"/>
          <w:color w:val="FF0066"/>
          <w:sz w:val="22"/>
          <w:szCs w:val="22"/>
        </w:rPr>
        <w:br/>
      </w:r>
      <w:r w:rsidR="004F23EC" w:rsidRPr="008B6605">
        <w:rPr>
          <w:rFonts w:ascii="Arial" w:hAnsi="Arial" w:cs="Arial"/>
          <w:color w:val="FF0066"/>
          <w:sz w:val="22"/>
          <w:szCs w:val="22"/>
        </w:rPr>
        <w:t>Osalema on lubatud alates 14.-st eluaastast (20</w:t>
      </w:r>
      <w:r w:rsidR="005C75E4" w:rsidRPr="008B6605">
        <w:rPr>
          <w:rFonts w:ascii="Arial" w:hAnsi="Arial" w:cs="Arial"/>
          <w:color w:val="FF0066"/>
          <w:sz w:val="22"/>
          <w:szCs w:val="22"/>
        </w:rPr>
        <w:t>1</w:t>
      </w:r>
      <w:r w:rsidR="007865F6">
        <w:rPr>
          <w:rFonts w:ascii="Arial" w:hAnsi="Arial" w:cs="Arial"/>
          <w:color w:val="FF0066"/>
          <w:sz w:val="22"/>
          <w:szCs w:val="22"/>
        </w:rPr>
        <w:t>2</w:t>
      </w:r>
      <w:r w:rsidR="004F23EC" w:rsidRPr="008B6605">
        <w:rPr>
          <w:rFonts w:ascii="Arial" w:hAnsi="Arial" w:cs="Arial"/>
          <w:color w:val="FF0066"/>
          <w:sz w:val="22"/>
          <w:szCs w:val="22"/>
        </w:rPr>
        <w:t>. ja varem sündinud).</w:t>
      </w:r>
    </w:p>
    <w:p w14:paraId="4795D70E" w14:textId="745BD8FC" w:rsidR="004F23EC" w:rsidRPr="008B6605" w:rsidRDefault="004F23EC" w:rsidP="00561F1A">
      <w:pPr>
        <w:pStyle w:val="Loendilik"/>
        <w:numPr>
          <w:ilvl w:val="0"/>
          <w:numId w:val="16"/>
        </w:numPr>
        <w:spacing w:line="240" w:lineRule="exact"/>
        <w:jc w:val="both"/>
        <w:rPr>
          <w:rFonts w:ascii="Arial" w:eastAsia="Arial" w:hAnsi="Arial" w:cs="Arial"/>
          <w:color w:val="FF0066"/>
          <w:szCs w:val="22"/>
        </w:rPr>
      </w:pPr>
      <w:r w:rsidRPr="008B6605">
        <w:rPr>
          <w:rFonts w:ascii="Arial" w:hAnsi="Arial" w:cs="Arial"/>
          <w:color w:val="FF0066"/>
          <w:szCs w:val="22"/>
        </w:rPr>
        <w:t>NB! Võistelda soovivad alaealised (-18 aastased), peavad esitama kaalumisel lapsevanema poolt allkirjastatud kirjaliku tõendi, millega lapsevanem annab loa oma lapsel võistelda jõutõstmise Rapla KV ja on teadlik oma lapse tervislikust seisundist.</w:t>
      </w:r>
      <w:bookmarkEnd w:id="1"/>
    </w:p>
    <w:p w14:paraId="5A682022" w14:textId="6523DD93" w:rsidR="00E26B82" w:rsidRPr="008B6605" w:rsidRDefault="00E26B82" w:rsidP="00E26B8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9"/>
          <w:kern w:val="0"/>
          <w:sz w:val="22"/>
          <w:szCs w:val="22"/>
          <w:lang w:eastAsia="et-EE" w:bidi="ar-SA"/>
        </w:rPr>
      </w:pPr>
      <w:r w:rsidRPr="008B6605">
        <w:rPr>
          <w:rFonts w:ascii="Arial" w:eastAsia="Arial" w:hAnsi="Arial" w:cs="Arial"/>
          <w:color w:val="000000"/>
          <w:sz w:val="22"/>
          <w:szCs w:val="22"/>
        </w:rPr>
        <w:t xml:space="preserve">Tervisliku seisundi eest võistlusel vastutab iga </w:t>
      </w:r>
      <w:r w:rsidR="00E008DD" w:rsidRPr="008B6605">
        <w:rPr>
          <w:rFonts w:ascii="Arial" w:eastAsia="Arial" w:hAnsi="Arial" w:cs="Arial"/>
          <w:color w:val="000000"/>
          <w:sz w:val="22"/>
          <w:szCs w:val="22"/>
        </w:rPr>
        <w:t>jõu</w:t>
      </w:r>
      <w:r w:rsidRPr="008B6605">
        <w:rPr>
          <w:rFonts w:ascii="Arial" w:eastAsia="Arial" w:hAnsi="Arial" w:cs="Arial"/>
          <w:color w:val="000000"/>
          <w:sz w:val="22"/>
          <w:szCs w:val="22"/>
        </w:rPr>
        <w:t xml:space="preserve">tõstja ise. </w:t>
      </w:r>
      <w:r w:rsidRPr="008B6605">
        <w:rPr>
          <w:rFonts w:ascii="Arial" w:eastAsia="Times New Roman" w:hAnsi="Arial" w:cs="Arial"/>
          <w:color w:val="000009"/>
          <w:kern w:val="0"/>
          <w:sz w:val="22"/>
          <w:szCs w:val="22"/>
          <w:lang w:eastAsia="et-EE" w:bidi="ar-SA"/>
        </w:rPr>
        <w:t>Soovitav on omada kindlustust.</w:t>
      </w:r>
    </w:p>
    <w:p w14:paraId="67A58F57" w14:textId="77777777" w:rsidR="008C4B1D" w:rsidRDefault="00E26B82">
      <w:pPr>
        <w:autoSpaceDE w:val="0"/>
      </w:pPr>
      <w:r w:rsidRPr="008B6605">
        <w:rPr>
          <w:rFonts w:ascii="Arial" w:eastAsia="Arial" w:hAnsi="Arial" w:cs="Arial"/>
          <w:color w:val="000000"/>
          <w:sz w:val="22"/>
          <w:szCs w:val="22"/>
        </w:rPr>
        <w:br/>
      </w:r>
      <w:r w:rsidR="008C4B1D">
        <w:rPr>
          <w:rFonts w:ascii="Arial" w:eastAsia="Arial" w:hAnsi="Arial" w:cs="Arial"/>
          <w:color w:val="000000"/>
          <w:sz w:val="22"/>
          <w:szCs w:val="22"/>
        </w:rPr>
        <w:t xml:space="preserve">      5.  REGISTREERIMINE</w:t>
      </w:r>
    </w:p>
    <w:p w14:paraId="5578F863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CDDCA81" w14:textId="7D539EA4" w:rsidR="008C4B1D" w:rsidRDefault="008C4B1D">
      <w:pPr>
        <w:autoSpaceDE w:val="0"/>
      </w:pPr>
      <w:r>
        <w:rPr>
          <w:rStyle w:val="Tugev"/>
          <w:rFonts w:ascii="Arial" w:eastAsia="Arial" w:hAnsi="Arial" w:cs="Arial"/>
          <w:color w:val="000000"/>
          <w:sz w:val="22"/>
          <w:szCs w:val="22"/>
        </w:rPr>
        <w:t>NB!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650A9">
        <w:rPr>
          <w:rFonts w:ascii="Arial" w:eastAsia="Arial" w:hAnsi="Arial" w:cs="Arial"/>
          <w:b/>
          <w:bCs/>
          <w:color w:val="000000"/>
          <w:sz w:val="22"/>
          <w:szCs w:val="22"/>
        </w:rPr>
        <w:t>Kõik võistlejad peavad olema eelnevalt registreeritud</w:t>
      </w:r>
      <w:r w:rsidR="002125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12503">
        <w:rPr>
          <w:rFonts w:ascii="Arial" w:eastAsia="Arial" w:hAnsi="Arial" w:cs="Arial"/>
          <w:b/>
          <w:bCs/>
          <w:color w:val="000000"/>
          <w:sz w:val="22"/>
          <w:szCs w:val="22"/>
        </w:rPr>
        <w:t>0</w:t>
      </w:r>
      <w:r w:rsidR="007865F6">
        <w:rPr>
          <w:rFonts w:ascii="Arial" w:eastAsia="Arial" w:hAnsi="Arial" w:cs="Arial"/>
          <w:b/>
          <w:bCs/>
          <w:color w:val="000000"/>
          <w:sz w:val="22"/>
          <w:szCs w:val="22"/>
        </w:rPr>
        <w:t>9</w:t>
      </w:r>
      <w:r w:rsidR="00212503">
        <w:rPr>
          <w:rFonts w:ascii="Arial" w:eastAsia="Arial" w:hAnsi="Arial" w:cs="Arial"/>
          <w:b/>
          <w:bCs/>
          <w:color w:val="000000"/>
          <w:sz w:val="22"/>
          <w:szCs w:val="22"/>
        </w:rPr>
        <w:t>.0</w:t>
      </w:r>
      <w:r w:rsidR="007865F6">
        <w:rPr>
          <w:rFonts w:ascii="Arial" w:eastAsia="Arial" w:hAnsi="Arial" w:cs="Arial"/>
          <w:b/>
          <w:bCs/>
          <w:color w:val="000000"/>
          <w:sz w:val="22"/>
          <w:szCs w:val="22"/>
        </w:rPr>
        <w:t>4</w:t>
      </w:r>
      <w:r w:rsidR="00212503">
        <w:rPr>
          <w:rFonts w:ascii="Arial" w:eastAsia="Arial" w:hAnsi="Arial" w:cs="Arial"/>
          <w:b/>
          <w:bCs/>
          <w:color w:val="000000"/>
          <w:sz w:val="22"/>
          <w:szCs w:val="22"/>
        </w:rPr>
        <w:t>.202</w:t>
      </w:r>
      <w:r w:rsidR="007865F6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 w:rsidR="00212503" w:rsidRPr="007226AE">
        <w:rPr>
          <w:rFonts w:ascii="Arial" w:eastAsia="Arial" w:hAnsi="Arial" w:cs="Arial"/>
          <w:b/>
          <w:bCs/>
          <w:color w:val="000000"/>
          <w:sz w:val="22"/>
          <w:szCs w:val="22"/>
        </w:rPr>
        <w:t>.a. kella 23.00-ks</w:t>
      </w:r>
      <w:r w:rsidR="00212503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Võistleja andmed (nimi, sünnikuupäev, asula, kaaluklass, kontakttelefon) tuleb saata e-mailile </w:t>
      </w:r>
      <w:r w:rsidR="00DF6463" w:rsidRPr="00DF6463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raplarsk@gmail.com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E-maili pealkirjaks panna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“Rapla KV</w:t>
      </w:r>
      <w:r>
        <w:rPr>
          <w:rStyle w:val="Tugev"/>
          <w:rFonts w:ascii="Arial" w:eastAsia="Arial" w:hAnsi="Arial" w:cs="Arial"/>
          <w:color w:val="000000"/>
          <w:sz w:val="22"/>
          <w:szCs w:val="22"/>
        </w:rPr>
        <w:t xml:space="preserve"> klassikalises jõutõstmises 20</w:t>
      </w:r>
      <w:r w:rsidR="002650A9">
        <w:rPr>
          <w:rStyle w:val="Tugev"/>
          <w:rFonts w:ascii="Arial" w:eastAsia="Arial" w:hAnsi="Arial" w:cs="Arial"/>
          <w:color w:val="000000"/>
          <w:sz w:val="22"/>
          <w:szCs w:val="22"/>
        </w:rPr>
        <w:t>2</w:t>
      </w:r>
      <w:r w:rsidR="007865F6">
        <w:rPr>
          <w:rStyle w:val="Tugev"/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3AE76DB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571267AE" w14:textId="77777777" w:rsidR="008C4B1D" w:rsidRDefault="008C4B1D">
      <w:pPr>
        <w:numPr>
          <w:ilvl w:val="0"/>
          <w:numId w:val="6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KEHAKAALUD</w:t>
      </w:r>
    </w:p>
    <w:p w14:paraId="45A28BCE" w14:textId="73F71E87" w:rsidR="005C75E4" w:rsidRDefault="002842C0" w:rsidP="005C75E4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5C75E4">
        <w:rPr>
          <w:rFonts w:ascii="Arial" w:eastAsia="Arial" w:hAnsi="Arial" w:cs="Arial"/>
          <w:color w:val="000000"/>
          <w:sz w:val="22"/>
          <w:szCs w:val="22"/>
        </w:rPr>
        <w:t>Mehed:</w:t>
      </w:r>
      <w:r w:rsidR="005C75E4">
        <w:rPr>
          <w:rFonts w:ascii="Arial" w:eastAsia="Arial" w:hAnsi="Arial" w:cs="Arial"/>
          <w:color w:val="000000"/>
          <w:sz w:val="22"/>
          <w:szCs w:val="22"/>
        </w:rPr>
        <w:br/>
        <w:t>- 59kg; - 66kg; - 74kg; - 83kg; - 93kg; - 105kg; - 120kg, +120kg</w:t>
      </w:r>
      <w:r w:rsidR="005C75E4">
        <w:rPr>
          <w:rFonts w:ascii="Arial" w:eastAsia="Arial" w:hAnsi="Arial" w:cs="Arial"/>
          <w:color w:val="000000"/>
          <w:sz w:val="22"/>
          <w:szCs w:val="22"/>
        </w:rPr>
        <w:br/>
        <w:t>Naised:</w:t>
      </w:r>
      <w:r w:rsidR="005C75E4">
        <w:rPr>
          <w:rFonts w:ascii="Arial" w:eastAsia="Arial" w:hAnsi="Arial" w:cs="Arial"/>
          <w:color w:val="000000"/>
          <w:sz w:val="22"/>
          <w:szCs w:val="22"/>
        </w:rPr>
        <w:br/>
        <w:t>-57kg, -63kg, -69kg,</w:t>
      </w:r>
      <w:r w:rsidR="001C763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C75E4">
        <w:rPr>
          <w:rFonts w:ascii="Arial" w:eastAsia="Arial" w:hAnsi="Arial" w:cs="Arial"/>
          <w:color w:val="000000"/>
          <w:sz w:val="22"/>
          <w:szCs w:val="22"/>
        </w:rPr>
        <w:t>+</w:t>
      </w:r>
      <w:r w:rsidR="001C7636">
        <w:rPr>
          <w:rFonts w:ascii="Arial" w:eastAsia="Arial" w:hAnsi="Arial" w:cs="Arial"/>
          <w:color w:val="000000"/>
          <w:sz w:val="22"/>
          <w:szCs w:val="22"/>
        </w:rPr>
        <w:t>69</w:t>
      </w:r>
      <w:r w:rsidR="005C75E4">
        <w:rPr>
          <w:rFonts w:ascii="Arial" w:eastAsia="Arial" w:hAnsi="Arial" w:cs="Arial"/>
          <w:color w:val="000000"/>
          <w:sz w:val="22"/>
          <w:szCs w:val="22"/>
        </w:rPr>
        <w:t>kg</w:t>
      </w:r>
    </w:p>
    <w:p w14:paraId="3FCE9F6C" w14:textId="07DA27B8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74C6D0CA" w14:textId="77777777" w:rsidR="008C4B1D" w:rsidRDefault="008C4B1D">
      <w:pPr>
        <w:numPr>
          <w:ilvl w:val="0"/>
          <w:numId w:val="7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AUTASUSTAMINE</w:t>
      </w:r>
    </w:p>
    <w:p w14:paraId="0A44DE6E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0F15DDFB" w14:textId="2A13E2E7" w:rsidR="00E564D6" w:rsidRDefault="008C4B1D" w:rsidP="00E564D6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Rapla </w:t>
      </w:r>
      <w:r w:rsidR="009A20F0">
        <w:rPr>
          <w:rFonts w:ascii="Arial" w:eastAsia="Arial" w:hAnsi="Arial" w:cs="Arial"/>
          <w:color w:val="000000"/>
          <w:sz w:val="22"/>
          <w:szCs w:val="22"/>
        </w:rPr>
        <w:t>Raskejõustiku Spordiklubi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autasustab karika</w:t>
      </w:r>
      <w:r w:rsidR="008E4686">
        <w:rPr>
          <w:rFonts w:ascii="Arial" w:eastAsia="Arial" w:hAnsi="Arial" w:cs="Arial"/>
          <w:color w:val="000000"/>
          <w:sz w:val="22"/>
          <w:szCs w:val="22"/>
        </w:rPr>
        <w:t xml:space="preserve"> ja diplomiga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iga kaaluklassi </w:t>
      </w:r>
      <w:r w:rsidR="008E4686">
        <w:rPr>
          <w:rFonts w:ascii="Arial" w:eastAsia="Arial" w:hAnsi="Arial" w:cs="Arial"/>
          <w:color w:val="000000"/>
          <w:sz w:val="22"/>
          <w:szCs w:val="22"/>
        </w:rPr>
        <w:t>kolme parimat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Lamades surumises autasustatakse </w:t>
      </w:r>
      <w:r w:rsidR="002650A9">
        <w:rPr>
          <w:rFonts w:ascii="Arial" w:eastAsia="Arial" w:hAnsi="Arial" w:cs="Arial"/>
          <w:color w:val="000000"/>
          <w:sz w:val="22"/>
          <w:szCs w:val="22"/>
        </w:rPr>
        <w:t>IPF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’ i </w:t>
      </w:r>
      <w:r w:rsidR="00E564D6">
        <w:rPr>
          <w:rFonts w:ascii="Arial" w:eastAsia="Arial" w:hAnsi="Arial" w:cs="Arial"/>
          <w:color w:val="000000"/>
          <w:sz w:val="22"/>
          <w:szCs w:val="22"/>
        </w:rPr>
        <w:t xml:space="preserve">GL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punktide järgi </w:t>
      </w:r>
      <w:r w:rsidR="008E4686">
        <w:rPr>
          <w:rFonts w:ascii="Arial" w:eastAsia="Arial" w:hAnsi="Arial" w:cs="Arial"/>
          <w:color w:val="000000"/>
          <w:sz w:val="22"/>
          <w:szCs w:val="22"/>
        </w:rPr>
        <w:t>kolme parimat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karikaga ja 6 paremat diplomiga.</w:t>
      </w:r>
      <w:r w:rsidR="00E564D6">
        <w:rPr>
          <w:rFonts w:ascii="Arial" w:eastAsia="Arial" w:hAnsi="Arial" w:cs="Arial"/>
          <w:color w:val="000000"/>
          <w:sz w:val="22"/>
          <w:szCs w:val="22"/>
        </w:rPr>
        <w:br/>
      </w:r>
      <w:r w:rsidR="00E564D6" w:rsidRPr="00E564D6">
        <w:rPr>
          <w:rFonts w:ascii="Arial" w:eastAsia="Arial" w:hAnsi="Arial" w:cs="Arial"/>
          <w:color w:val="000000"/>
          <w:sz w:val="22"/>
          <w:szCs w:val="22"/>
        </w:rPr>
        <w:t xml:space="preserve">Kolme parimat noort </w:t>
      </w:r>
      <w:r w:rsidR="005C75E4">
        <w:rPr>
          <w:rFonts w:ascii="Arial" w:eastAsia="Arial" w:hAnsi="Arial" w:cs="Arial"/>
          <w:color w:val="000000"/>
          <w:sz w:val="22"/>
          <w:szCs w:val="22"/>
        </w:rPr>
        <w:t xml:space="preserve">( noormeest / neidu ) </w:t>
      </w:r>
      <w:r w:rsidR="00E564D6" w:rsidRPr="00E564D6">
        <w:rPr>
          <w:rFonts w:ascii="Arial" w:eastAsia="Arial" w:hAnsi="Arial" w:cs="Arial"/>
          <w:color w:val="000000"/>
          <w:sz w:val="22"/>
          <w:szCs w:val="22"/>
        </w:rPr>
        <w:t>autasustatakse IPF</w:t>
      </w:r>
      <w:r w:rsidR="00E564D6">
        <w:rPr>
          <w:rFonts w:ascii="Arial" w:eastAsia="Arial" w:hAnsi="Arial" w:cs="Arial"/>
          <w:color w:val="000000"/>
          <w:sz w:val="22"/>
          <w:szCs w:val="22"/>
        </w:rPr>
        <w:t>“ i</w:t>
      </w:r>
      <w:r w:rsidR="00E564D6" w:rsidRPr="00E564D6">
        <w:rPr>
          <w:rFonts w:ascii="Arial" w:eastAsia="Arial" w:hAnsi="Arial" w:cs="Arial"/>
          <w:color w:val="000000"/>
          <w:sz w:val="22"/>
          <w:szCs w:val="22"/>
        </w:rPr>
        <w:t xml:space="preserve"> GL punktide järgi auhindadega.</w:t>
      </w:r>
      <w:r w:rsidR="00E564D6">
        <w:rPr>
          <w:rFonts w:ascii="Arial" w:eastAsia="Arial" w:hAnsi="Arial" w:cs="Arial"/>
          <w:color w:val="000000"/>
          <w:sz w:val="22"/>
          <w:szCs w:val="22"/>
        </w:rPr>
        <w:br/>
      </w:r>
      <w:r w:rsidR="00E564D6" w:rsidRPr="007226AE">
        <w:rPr>
          <w:rFonts w:ascii="Arial" w:eastAsia="Arial" w:hAnsi="Arial" w:cs="Arial"/>
          <w:color w:val="000000"/>
          <w:sz w:val="22"/>
          <w:szCs w:val="22"/>
        </w:rPr>
        <w:t>Rapla SVK autasustab paremaid veteranide arvestuses.</w:t>
      </w:r>
    </w:p>
    <w:p w14:paraId="54F1AC9E" w14:textId="77777777" w:rsidR="008C4B1D" w:rsidRDefault="00FA110B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Auhinnad parimatele</w:t>
      </w:r>
      <w:r w:rsidR="00E564D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677F959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</w:t>
      </w:r>
    </w:p>
    <w:p w14:paraId="53A59DE7" w14:textId="77777777" w:rsidR="008C4B1D" w:rsidRDefault="008C4B1D">
      <w:pPr>
        <w:numPr>
          <w:ilvl w:val="0"/>
          <w:numId w:val="8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MAJANDAMINE</w:t>
      </w:r>
    </w:p>
    <w:p w14:paraId="13A78734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CFA9907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Osavõtjate lähetuskulud kannavad neid lähetavad organisatsioonid või võistlejad ise.</w:t>
      </w:r>
    </w:p>
    <w:p w14:paraId="54CD71CA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Osavõtumaksu ei ole.</w:t>
      </w:r>
    </w:p>
    <w:p w14:paraId="689340D3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742AD4D0" w14:textId="77777777" w:rsidR="008C4B1D" w:rsidRDefault="008C4B1D">
      <w:pPr>
        <w:numPr>
          <w:ilvl w:val="0"/>
          <w:numId w:val="9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VÕISTLUSMÄÄRUSED</w:t>
      </w:r>
    </w:p>
    <w:p w14:paraId="2A331A90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058EC87A" w14:textId="77777777" w:rsidR="00E564D6" w:rsidRPr="00475BCE" w:rsidRDefault="00E564D6" w:rsidP="00E564D6">
      <w:pPr>
        <w:autoSpaceDE w:val="0"/>
        <w:rPr>
          <w:rFonts w:ascii="Arial" w:hAnsi="Arial" w:cs="Arial"/>
          <w:sz w:val="22"/>
          <w:szCs w:val="22"/>
        </w:rPr>
      </w:pPr>
      <w:r w:rsidRPr="00475BCE">
        <w:rPr>
          <w:rFonts w:ascii="Arial" w:eastAsia="Arial" w:hAnsi="Arial" w:cs="Arial"/>
          <w:color w:val="000000"/>
          <w:sz w:val="22"/>
          <w:szCs w:val="22"/>
        </w:rPr>
        <w:t>Võistlused viiakse läbi Rahvusvahelise Jõutõsteliidu (IPF) poolt tunnustatud võistlusmääruste</w:t>
      </w:r>
    </w:p>
    <w:p w14:paraId="51ADB2B5" w14:textId="77777777" w:rsidR="00E564D6" w:rsidRPr="00475BCE" w:rsidRDefault="00E564D6" w:rsidP="00E564D6">
      <w:pPr>
        <w:autoSpaceDE w:val="0"/>
        <w:rPr>
          <w:rFonts w:ascii="Arial" w:hAnsi="Arial" w:cs="Arial"/>
          <w:sz w:val="22"/>
          <w:szCs w:val="22"/>
        </w:rPr>
      </w:pPr>
      <w:r w:rsidRPr="00475BCE">
        <w:rPr>
          <w:rFonts w:ascii="Arial" w:eastAsia="Arial" w:hAnsi="Arial" w:cs="Arial"/>
          <w:color w:val="000000"/>
          <w:sz w:val="22"/>
          <w:szCs w:val="22"/>
        </w:rPr>
        <w:t xml:space="preserve">alusel. </w:t>
      </w:r>
      <w:r w:rsidRPr="00475BCE">
        <w:rPr>
          <w:rFonts w:ascii="Arial" w:eastAsia="Arial" w:hAnsi="Arial" w:cs="Arial"/>
          <w:color w:val="000000"/>
          <w:sz w:val="22"/>
          <w:szCs w:val="22"/>
        </w:rPr>
        <w:br/>
        <w:t>Võistlejal on kohustuslik kasutada kõigis tõsteviisides trikood (pehmest või liibuvast, venivast riidest) või lühikesi liibuvaid pükse, T-särki, jõutõmbes põlvikuid.</w:t>
      </w:r>
      <w:r w:rsidRPr="00475BCE">
        <w:rPr>
          <w:rFonts w:ascii="Arial" w:eastAsia="Arial" w:hAnsi="Arial" w:cs="Arial"/>
          <w:color w:val="000000"/>
          <w:sz w:val="22"/>
          <w:szCs w:val="22"/>
        </w:rPr>
        <w:br/>
      </w:r>
      <w:r w:rsidRPr="008E4686">
        <w:rPr>
          <w:rFonts w:ascii="Arial" w:hAnsi="Arial" w:cs="Arial"/>
          <w:color w:val="FF0066"/>
          <w:sz w:val="22"/>
          <w:szCs w:val="22"/>
        </w:rPr>
        <w:t>NB! Kõik võistlejad peavad olema valmis dopingukontrolliks!</w:t>
      </w:r>
      <w:r w:rsidR="008E4686">
        <w:rPr>
          <w:rFonts w:ascii="Arial" w:hAnsi="Arial" w:cs="Arial"/>
          <w:color w:val="FF0066"/>
          <w:sz w:val="22"/>
          <w:szCs w:val="22"/>
        </w:rPr>
        <w:t xml:space="preserve"> </w:t>
      </w:r>
    </w:p>
    <w:p w14:paraId="0FADA10C" w14:textId="77777777" w:rsidR="00E564D6" w:rsidRDefault="00E564D6" w:rsidP="00E564D6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308144A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37FF26F0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9.   ÜLDISELT</w:t>
      </w:r>
    </w:p>
    <w:p w14:paraId="528586AD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678C6B3E" w14:textId="0BFA00AD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Juhendis märkimata küsimused lahendatakse kohapeal peakohtuniku poolt. </w:t>
      </w:r>
      <w:r w:rsidR="007865F6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Täiendav info</w:t>
      </w:r>
      <w:r w:rsidR="009A20F0"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A20F0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Kalev Kotto</w:t>
      </w:r>
      <w:r w:rsidR="009A20F0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564D6">
        <w:rPr>
          <w:rFonts w:ascii="Arial" w:eastAsia="Arial" w:hAnsi="Arial" w:cs="Arial"/>
          <w:color w:val="000000"/>
          <w:sz w:val="22"/>
          <w:szCs w:val="22"/>
        </w:rPr>
        <w:t xml:space="preserve">+372 </w:t>
      </w:r>
      <w:r>
        <w:rPr>
          <w:rFonts w:ascii="Arial" w:eastAsia="Arial" w:hAnsi="Arial" w:cs="Arial"/>
          <w:color w:val="000000"/>
          <w:sz w:val="22"/>
          <w:szCs w:val="22"/>
        </w:rPr>
        <w:t>5149835</w:t>
      </w:r>
    </w:p>
    <w:p w14:paraId="3859D34C" w14:textId="1B6DB5A6" w:rsidR="009A20F0" w:rsidRPr="00BE27CB" w:rsidRDefault="009A20F0" w:rsidP="009A20F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Martin Kask    +372 </w:t>
      </w:r>
      <w:r w:rsidRPr="00F21FC2">
        <w:rPr>
          <w:rFonts w:ascii="Arial" w:eastAsia="Arial" w:hAnsi="Arial" w:cs="Arial"/>
          <w:color w:val="000000"/>
          <w:sz w:val="22"/>
          <w:szCs w:val="22"/>
        </w:rPr>
        <w:t>53091009</w:t>
      </w:r>
    </w:p>
    <w:p w14:paraId="10FB25E8" w14:textId="77777777" w:rsidR="008C4B1D" w:rsidRPr="008E4686" w:rsidRDefault="00DB69A9" w:rsidP="00DB69A9">
      <w:pPr>
        <w:autoSpaceDE w:val="0"/>
      </w:pPr>
      <w:r w:rsidRPr="00307FD6">
        <w:rPr>
          <w:rFonts w:ascii="Arial" w:hAnsi="Arial" w:cs="Arial"/>
          <w:sz w:val="22"/>
          <w:szCs w:val="22"/>
        </w:rPr>
        <w:br/>
      </w:r>
      <w:r w:rsidRPr="00307FD6">
        <w:rPr>
          <w:rFonts w:ascii="Arial" w:hAnsi="Arial" w:cs="Arial"/>
          <w:sz w:val="22"/>
          <w:szCs w:val="22"/>
        </w:rPr>
        <w:br/>
      </w:r>
    </w:p>
    <w:sectPr w:rsidR="008C4B1D" w:rsidRPr="008E468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8.55pt;height:5in" o:bullet="t">
        <v:imagedata r:id="rId1" o:title="collection-strong-man-clipart-24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4EE4BE2"/>
    <w:multiLevelType w:val="hybridMultilevel"/>
    <w:tmpl w:val="C23A9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C09EF"/>
    <w:multiLevelType w:val="hybridMultilevel"/>
    <w:tmpl w:val="72B64FA8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C10939"/>
    <w:multiLevelType w:val="hybridMultilevel"/>
    <w:tmpl w:val="EF10D4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05FF6"/>
    <w:multiLevelType w:val="hybridMultilevel"/>
    <w:tmpl w:val="A2F083E0"/>
    <w:lvl w:ilvl="0" w:tplc="157CA03C">
      <w:start w:val="10"/>
      <w:numFmt w:val="decimal"/>
      <w:lvlText w:val="%1."/>
      <w:lvlJc w:val="left"/>
      <w:pPr>
        <w:ind w:left="66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80" w:hanging="360"/>
      </w:pPr>
    </w:lvl>
    <w:lvl w:ilvl="2" w:tplc="0425001B" w:tentative="1">
      <w:start w:val="1"/>
      <w:numFmt w:val="lowerRoman"/>
      <w:lvlText w:val="%3."/>
      <w:lvlJc w:val="right"/>
      <w:pPr>
        <w:ind w:left="2100" w:hanging="180"/>
      </w:pPr>
    </w:lvl>
    <w:lvl w:ilvl="3" w:tplc="0425000F" w:tentative="1">
      <w:start w:val="1"/>
      <w:numFmt w:val="decimal"/>
      <w:lvlText w:val="%4."/>
      <w:lvlJc w:val="left"/>
      <w:pPr>
        <w:ind w:left="2820" w:hanging="360"/>
      </w:pPr>
    </w:lvl>
    <w:lvl w:ilvl="4" w:tplc="04250019" w:tentative="1">
      <w:start w:val="1"/>
      <w:numFmt w:val="lowerLetter"/>
      <w:lvlText w:val="%5."/>
      <w:lvlJc w:val="left"/>
      <w:pPr>
        <w:ind w:left="3540" w:hanging="360"/>
      </w:pPr>
    </w:lvl>
    <w:lvl w:ilvl="5" w:tplc="0425001B" w:tentative="1">
      <w:start w:val="1"/>
      <w:numFmt w:val="lowerRoman"/>
      <w:lvlText w:val="%6."/>
      <w:lvlJc w:val="right"/>
      <w:pPr>
        <w:ind w:left="4260" w:hanging="180"/>
      </w:pPr>
    </w:lvl>
    <w:lvl w:ilvl="6" w:tplc="0425000F" w:tentative="1">
      <w:start w:val="1"/>
      <w:numFmt w:val="decimal"/>
      <w:lvlText w:val="%7."/>
      <w:lvlJc w:val="left"/>
      <w:pPr>
        <w:ind w:left="4980" w:hanging="360"/>
      </w:pPr>
    </w:lvl>
    <w:lvl w:ilvl="7" w:tplc="04250019" w:tentative="1">
      <w:start w:val="1"/>
      <w:numFmt w:val="lowerLetter"/>
      <w:lvlText w:val="%8."/>
      <w:lvlJc w:val="left"/>
      <w:pPr>
        <w:ind w:left="5700" w:hanging="360"/>
      </w:pPr>
    </w:lvl>
    <w:lvl w:ilvl="8" w:tplc="042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D657DF0"/>
    <w:multiLevelType w:val="hybridMultilevel"/>
    <w:tmpl w:val="21EE0622"/>
    <w:lvl w:ilvl="0" w:tplc="DA602C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20EC5"/>
    <w:multiLevelType w:val="hybridMultilevel"/>
    <w:tmpl w:val="5BE4A1F2"/>
    <w:lvl w:ilvl="0" w:tplc="DA602C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66B4"/>
    <w:multiLevelType w:val="hybridMultilevel"/>
    <w:tmpl w:val="ED684A08"/>
    <w:lvl w:ilvl="0" w:tplc="DA602C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96224"/>
    <w:multiLevelType w:val="hybridMultilevel"/>
    <w:tmpl w:val="796ED34C"/>
    <w:lvl w:ilvl="0" w:tplc="DA602CA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B5616E"/>
    <w:multiLevelType w:val="hybridMultilevel"/>
    <w:tmpl w:val="083A1B06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2505524">
    <w:abstractNumId w:val="0"/>
  </w:num>
  <w:num w:numId="2" w16cid:durableId="1784686218">
    <w:abstractNumId w:val="1"/>
  </w:num>
  <w:num w:numId="3" w16cid:durableId="644748172">
    <w:abstractNumId w:val="2"/>
  </w:num>
  <w:num w:numId="4" w16cid:durableId="163401628">
    <w:abstractNumId w:val="3"/>
  </w:num>
  <w:num w:numId="5" w16cid:durableId="1600521277">
    <w:abstractNumId w:val="4"/>
  </w:num>
  <w:num w:numId="6" w16cid:durableId="1212768582">
    <w:abstractNumId w:val="5"/>
  </w:num>
  <w:num w:numId="7" w16cid:durableId="211311251">
    <w:abstractNumId w:val="6"/>
  </w:num>
  <w:num w:numId="8" w16cid:durableId="328947602">
    <w:abstractNumId w:val="7"/>
  </w:num>
  <w:num w:numId="9" w16cid:durableId="1254362208">
    <w:abstractNumId w:val="8"/>
  </w:num>
  <w:num w:numId="10" w16cid:durableId="1592885052">
    <w:abstractNumId w:val="12"/>
  </w:num>
  <w:num w:numId="11" w16cid:durableId="2028290965">
    <w:abstractNumId w:val="15"/>
  </w:num>
  <w:num w:numId="12" w16cid:durableId="2003199845">
    <w:abstractNumId w:val="11"/>
  </w:num>
  <w:num w:numId="13" w16cid:durableId="1210848942">
    <w:abstractNumId w:val="9"/>
  </w:num>
  <w:num w:numId="14" w16cid:durableId="1431848346">
    <w:abstractNumId w:val="10"/>
  </w:num>
  <w:num w:numId="15" w16cid:durableId="1986856964">
    <w:abstractNumId w:val="14"/>
  </w:num>
  <w:num w:numId="16" w16cid:durableId="2022851927">
    <w:abstractNumId w:val="13"/>
  </w:num>
  <w:num w:numId="17" w16cid:durableId="164177076">
    <w:abstractNumId w:val="16"/>
  </w:num>
  <w:num w:numId="18" w16cid:durableId="3468335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9"/>
    <w:rsid w:val="000F5696"/>
    <w:rsid w:val="00143A8E"/>
    <w:rsid w:val="00153AE2"/>
    <w:rsid w:val="001C49EB"/>
    <w:rsid w:val="001C7636"/>
    <w:rsid w:val="00212503"/>
    <w:rsid w:val="002509B9"/>
    <w:rsid w:val="002650A9"/>
    <w:rsid w:val="002842C0"/>
    <w:rsid w:val="00307FD6"/>
    <w:rsid w:val="003A4AA5"/>
    <w:rsid w:val="0044479D"/>
    <w:rsid w:val="004C748D"/>
    <w:rsid w:val="004D70C6"/>
    <w:rsid w:val="004F23EC"/>
    <w:rsid w:val="00561F1A"/>
    <w:rsid w:val="005C75E4"/>
    <w:rsid w:val="005E79C7"/>
    <w:rsid w:val="00657310"/>
    <w:rsid w:val="006B65A7"/>
    <w:rsid w:val="00751988"/>
    <w:rsid w:val="007865F6"/>
    <w:rsid w:val="008355B1"/>
    <w:rsid w:val="008B6605"/>
    <w:rsid w:val="008C4B1D"/>
    <w:rsid w:val="008E4686"/>
    <w:rsid w:val="009A20F0"/>
    <w:rsid w:val="00B4626E"/>
    <w:rsid w:val="00CB42CD"/>
    <w:rsid w:val="00D745C7"/>
    <w:rsid w:val="00DB69A9"/>
    <w:rsid w:val="00DF1666"/>
    <w:rsid w:val="00DF6463"/>
    <w:rsid w:val="00E008DD"/>
    <w:rsid w:val="00E26B82"/>
    <w:rsid w:val="00E564D6"/>
    <w:rsid w:val="00EE1385"/>
    <w:rsid w:val="00F52698"/>
    <w:rsid w:val="00FA110B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7C861E4"/>
  <w15:chartTrackingRefBased/>
  <w15:docId w15:val="{A11680A5-97C1-4D75-BB76-B149917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Pealkiri1">
    <w:name w:val="heading 1"/>
    <w:basedOn w:val="Pealkiri10"/>
    <w:next w:val="Kehateks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Pealkiri2">
    <w:name w:val="heading 2"/>
    <w:basedOn w:val="Pealkiri10"/>
    <w:next w:val="Kehateks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Pealkiri3">
    <w:name w:val="heading 3"/>
    <w:basedOn w:val="Pealkiri10"/>
    <w:next w:val="Kehateks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merdussmbolid">
    <w:name w:val="Nummerdussümbolid"/>
  </w:style>
  <w:style w:type="character" w:styleId="Tugev">
    <w:name w:val="Strong"/>
    <w:qFormat/>
    <w:rPr>
      <w:b/>
      <w:bCs/>
    </w:rPr>
  </w:style>
  <w:style w:type="character" w:styleId="Hperlink">
    <w:name w:val="Hyperlink"/>
    <w:rPr>
      <w:color w:val="000080"/>
      <w:u w:val="single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pPr>
      <w:suppressLineNumbers/>
    </w:p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styleId="Tsitaat">
    <w:name w:val="Quote"/>
    <w:basedOn w:val="Normaallaad"/>
    <w:qFormat/>
    <w:pPr>
      <w:spacing w:after="283"/>
      <w:ind w:left="567" w:right="567"/>
    </w:pPr>
  </w:style>
  <w:style w:type="paragraph" w:styleId="Pealkiri">
    <w:name w:val="Title"/>
    <w:basedOn w:val="Pealkiri10"/>
    <w:next w:val="Kehatekst"/>
    <w:qFormat/>
    <w:pPr>
      <w:jc w:val="center"/>
    </w:pPr>
    <w:rPr>
      <w:b/>
      <w:bCs/>
      <w:sz w:val="56"/>
      <w:szCs w:val="56"/>
    </w:rPr>
  </w:style>
  <w:style w:type="paragraph" w:styleId="Alapealkiri">
    <w:name w:val="Subtitle"/>
    <w:basedOn w:val="Pealkiri10"/>
    <w:next w:val="Kehatekst"/>
    <w:qFormat/>
    <w:pPr>
      <w:spacing w:before="60"/>
      <w:jc w:val="center"/>
    </w:pPr>
    <w:rPr>
      <w:sz w:val="36"/>
      <w:szCs w:val="36"/>
    </w:rPr>
  </w:style>
  <w:style w:type="paragraph" w:styleId="Loendilik">
    <w:name w:val="List Paragraph"/>
    <w:basedOn w:val="Normaallaad"/>
    <w:uiPriority w:val="34"/>
    <w:qFormat/>
    <w:rsid w:val="004F23EC"/>
    <w:pPr>
      <w:suppressAutoHyphens w:val="0"/>
      <w:ind w:left="720"/>
      <w:contextualSpacing/>
    </w:pPr>
    <w:rPr>
      <w:rFonts w:ascii="Calibri" w:eastAsia="NSimSu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kotto</dc:creator>
  <cp:keywords/>
  <cp:lastModifiedBy>Kalev Kotto</cp:lastModifiedBy>
  <cp:revision>3</cp:revision>
  <cp:lastPrinted>2021-08-30T10:49:00Z</cp:lastPrinted>
  <dcterms:created xsi:type="dcterms:W3CDTF">2025-11-12T22:19:00Z</dcterms:created>
  <dcterms:modified xsi:type="dcterms:W3CDTF">2025-11-12T22:26:00Z</dcterms:modified>
</cp:coreProperties>
</file>